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3"/>
        <w:gridCol w:w="6536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E2AC4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E59F8" w:rsidRPr="001C46D4" w:rsidRDefault="000E59F8" w:rsidP="000E59F8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28"/>
                <w:szCs w:val="28"/>
                <w:u w:val="single"/>
                <w:lang w:eastAsia="zh-CN"/>
              </w:rPr>
            </w:pPr>
            <w:r w:rsidRPr="001C46D4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u w:val="single"/>
                <w:lang w:eastAsia="zh-CN"/>
              </w:rPr>
              <w:t>ΔΙΑΚΗΡΥΞΗ</w:t>
            </w:r>
          </w:p>
          <w:p w:rsidR="0016158C" w:rsidRPr="00291EEA" w:rsidRDefault="0016158C" w:rsidP="0016158C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color w:val="00000A"/>
                <w:spacing w:val="40"/>
                <w:kern w:val="1"/>
                <w:lang w:eastAsia="zh-CN"/>
              </w:rPr>
            </w:pP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ΑΝΟΙΚΤΟΥ ΗΛΕΚΤΡΟΝΙΚΟΥ ΔΗΜΟΣΙΟΥ ΔΙΑΓΩΝΙΣΜΟΥ ΓΙΑ ΤΗΝ 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ΕΠΕΚΤΑΣΗ ΤΩΝ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ΑΔΕΙΩΝ ΧΡΗΣΗΣ ΤΟΥ 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ΥΠΑΡΧΟΝΤΟΣ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>ΣΥΣΤΗΜΑΤΟΣ ΛΗΨΗΣ ΑΝΤΙΓΡΑΦΩΝ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ΑΣΦΑΛΕΙΑΣ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NETBACKUP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ΤΗΣ ΕΤΑΙΡΙΑΣ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VERITAS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ΚΑΤΑ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35ΤΒ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FRONT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>-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END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val="en-US" w:eastAsia="zh-CN"/>
              </w:rPr>
              <w:t>DATA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, ΚΑΘΩΣ ΚΑΙ ΤΗΝ ΑΠΟΚΤΗΣΗ ΔΙΚΑΙΩΜΑΤΟΣ ΠΡΟΣΒΑΣΗΣ ΣΕ ΥΠΗΡΕΣΙΑ ΤΕΧΝΙΚΗΣ ΥΠΟΣΤΗΡΙΞΗΣ 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 xml:space="preserve">ΧΡΟΝΙΚΗΣ </w:t>
            </w:r>
            <w:r w:rsidRPr="00DD181A">
              <w:rPr>
                <w:rFonts w:eastAsia="Times New Roman" w:cstheme="minorHAnsi"/>
                <w:b/>
                <w:bCs/>
                <w:spacing w:val="40"/>
                <w:kern w:val="1"/>
                <w:lang w:eastAsia="zh-CN"/>
              </w:rPr>
              <w:t>ΔΙΑΡΚΕΙΑΣ ΕΝΟΣ (1) ΕΤΟΥΣ, ΓΙΑ ΤΗΝ ΚΑΛΥΨΗ ΤΩΝ ΑΝΑΓΚΩΝ ΤΗΣ ΒΟΥΛΗΣ ΤΩΝ ΕΛΛΗΝΩΝ</w:t>
            </w:r>
          </w:p>
          <w:p w:rsidR="008C31B0" w:rsidRPr="00E818AB" w:rsidRDefault="008C31B0" w:rsidP="000E59F8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b/>
                <w:i/>
              </w:rPr>
            </w:pPr>
          </w:p>
        </w:tc>
      </w:tr>
      <w:tr w:rsidR="001A61B1" w:rsidRPr="00E818AB" w:rsidTr="002D6966">
        <w:trPr>
          <w:cantSplit/>
          <w:trHeight w:val="1081"/>
        </w:trPr>
        <w:tc>
          <w:tcPr>
            <w:tcW w:w="3813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E59F8" w:rsidRPr="000E59F8" w:rsidRDefault="000E59F8" w:rsidP="000E59F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color w:val="00000A"/>
                <w:kern w:val="1"/>
                <w:lang w:eastAsia="zh-CN"/>
              </w:rPr>
            </w:pPr>
            <w:r w:rsidRPr="000E59F8">
              <w:rPr>
                <w:rFonts w:eastAsia="Times New Roman" w:cstheme="minorHAnsi"/>
                <w:b/>
                <w:i/>
                <w:color w:val="00000A"/>
                <w:kern w:val="1"/>
                <w:lang w:eastAsia="zh-CN"/>
              </w:rPr>
              <w:t>(</w:t>
            </w:r>
            <w:r w:rsidRPr="000E59F8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48000000-8/001</w:t>
            </w:r>
            <w:r w:rsidRPr="000E59F8">
              <w:rPr>
                <w:rFonts w:eastAsia="Times New Roman" w:cstheme="minorHAnsi"/>
                <w:b/>
                <w:i/>
                <w:color w:val="00000A"/>
                <w:kern w:val="1"/>
                <w:lang w:eastAsia="zh-CN"/>
              </w:rPr>
              <w:t>)</w:t>
            </w:r>
          </w:p>
          <w:p w:rsidR="001A61B1" w:rsidRDefault="000E59F8" w:rsidP="000E59F8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</w:rPr>
            </w:pPr>
            <w:r w:rsidRPr="000E59F8">
              <w:rPr>
                <w:rFonts w:asciiTheme="minorHAnsi" w:eastAsia="Calibri" w:hAnsiTheme="minorHAnsi" w:cstheme="minorHAnsi"/>
                <w:b/>
                <w:i/>
                <w:color w:val="000000"/>
                <w:kern w:val="0"/>
                <w:lang w:eastAsia="el-GR"/>
              </w:rPr>
              <w:t>Λογισμικό και άδειες χρήσης αυτού</w:t>
            </w:r>
          </w:p>
        </w:tc>
      </w:tr>
      <w:tr w:rsidR="001A61B1" w:rsidRPr="00E818AB" w:rsidTr="006E2AC4">
        <w:trPr>
          <w:cantSplit/>
          <w:trHeight w:hRule="exact" w:val="2170"/>
        </w:trPr>
        <w:tc>
          <w:tcPr>
            <w:tcW w:w="3813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9F8" w:rsidRPr="00E146B4" w:rsidRDefault="000E59F8" w:rsidP="000E59F8">
            <w:pPr>
              <w:pStyle w:val="Standard"/>
              <w:spacing w:after="0" w:line="240" w:lineRule="auto"/>
              <w:ind w:left="36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eastAsia="ar-SA"/>
              </w:rPr>
            </w:pPr>
            <w:r w:rsidRPr="00E146B4">
              <w:rPr>
                <w:b/>
              </w:rPr>
              <w:t>ογδόντα τέσσερις χιλιάδες πεντακόσια έξι ευρώ και ογδόντα έξι λεπτά (84.506,86 €), πλέον ΦΠΑ 24%</w:t>
            </w:r>
          </w:p>
          <w:p w:rsidR="001A61B1" w:rsidRPr="00E818AB" w:rsidRDefault="001A61B1" w:rsidP="006E2AC4">
            <w:pPr>
              <w:pStyle w:val="Standard"/>
              <w:spacing w:after="0" w:line="240" w:lineRule="auto"/>
              <w:ind w:left="36" w:firstLine="0"/>
              <w:rPr>
                <w:i/>
                <w:color w:val="FF0000"/>
                <w:sz w:val="20"/>
                <w:szCs w:val="20"/>
              </w:rPr>
            </w:pPr>
          </w:p>
        </w:tc>
      </w:tr>
      <w:tr w:rsidR="001A61B1" w:rsidRPr="00E818AB" w:rsidTr="002D6966">
        <w:trPr>
          <w:cantSplit/>
          <w:trHeight w:val="705"/>
        </w:trPr>
        <w:tc>
          <w:tcPr>
            <w:tcW w:w="3813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1A61B1" w:rsidRPr="00703892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1A61B1" w:rsidRPr="00703892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6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E59F8" w:rsidRPr="000E59F8" w:rsidRDefault="000E59F8" w:rsidP="000E59F8">
            <w:pPr>
              <w:spacing w:after="0"/>
              <w:ind w:left="162"/>
              <w:jc w:val="center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  <w:p w:rsidR="001A61B1" w:rsidRPr="00703892" w:rsidRDefault="0061356E" w:rsidP="000E59F8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lang w:val="en-US" w:eastAsia="ar-SA"/>
              </w:rPr>
              <w:t>1765</w:t>
            </w:r>
            <w:r>
              <w:rPr>
                <w:b/>
                <w:i/>
                <w:lang w:eastAsia="ar-SA"/>
              </w:rPr>
              <w:t>/</w:t>
            </w:r>
            <w:r>
              <w:rPr>
                <w:b/>
                <w:i/>
                <w:lang w:val="en-US" w:eastAsia="ar-SA"/>
              </w:rPr>
              <w:t>1389</w:t>
            </w:r>
            <w:r>
              <w:rPr>
                <w:b/>
                <w:i/>
                <w:lang w:eastAsia="ar-SA"/>
              </w:rPr>
              <w:t>/09.02.2021 (ΑΔΑ:</w:t>
            </w:r>
            <w:r>
              <w:rPr>
                <w:b/>
                <w:i/>
                <w:lang w:val="en-US" w:eastAsia="ar-SA"/>
              </w:rPr>
              <w:t>08-0714</w:t>
            </w:r>
            <w:r>
              <w:rPr>
                <w:b/>
                <w:i/>
                <w:lang w:eastAsia="ar-SA"/>
              </w:rPr>
              <w:t>)</w:t>
            </w:r>
          </w:p>
        </w:tc>
      </w:tr>
      <w:tr w:rsidR="001A61B1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1A61B1" w:rsidRPr="00E818AB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0B0192">
              <w:rPr>
                <w:b/>
                <w:i/>
                <w:sz w:val="32"/>
                <w:szCs w:val="32"/>
              </w:rPr>
              <w:t>ΑΘΗΝΑ</w:t>
            </w:r>
            <w:r w:rsidR="00503E70">
              <w:rPr>
                <w:b/>
                <w:i/>
                <w:sz w:val="32"/>
                <w:szCs w:val="32"/>
                <w:lang w:val="en-US"/>
              </w:rPr>
              <w:t xml:space="preserve">, </w:t>
            </w:r>
            <w:r w:rsidR="00D116CD">
              <w:rPr>
                <w:b/>
                <w:i/>
                <w:sz w:val="32"/>
                <w:szCs w:val="32"/>
                <w:lang w:val="en-US"/>
              </w:rPr>
              <w:t>24</w:t>
            </w:r>
            <w:r w:rsidR="009E255B">
              <w:rPr>
                <w:b/>
                <w:i/>
                <w:sz w:val="32"/>
                <w:szCs w:val="32"/>
              </w:rPr>
              <w:t>/</w:t>
            </w:r>
            <w:r w:rsidR="00D116CD">
              <w:rPr>
                <w:b/>
                <w:i/>
                <w:sz w:val="32"/>
                <w:szCs w:val="32"/>
                <w:lang w:val="en-US"/>
              </w:rPr>
              <w:t>02</w:t>
            </w:r>
            <w:bookmarkStart w:id="0" w:name="_GoBack"/>
            <w:bookmarkEnd w:id="0"/>
            <w:r w:rsidRPr="000B0192">
              <w:rPr>
                <w:b/>
                <w:i/>
                <w:sz w:val="32"/>
                <w:szCs w:val="32"/>
                <w:lang w:val="en-US"/>
              </w:rPr>
              <w:t>/</w:t>
            </w:r>
            <w:r w:rsidR="00B1443F">
              <w:rPr>
                <w:b/>
                <w:i/>
                <w:sz w:val="32"/>
                <w:szCs w:val="32"/>
                <w:lang w:val="en-US"/>
              </w:rPr>
              <w:t>2021</w:t>
            </w:r>
          </w:p>
          <w:p w:rsidR="001A61B1" w:rsidRPr="00E818AB" w:rsidRDefault="001A61B1" w:rsidP="001A61B1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A61B1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A61B1" w:rsidRPr="009810DF" w:rsidRDefault="001A61B1" w:rsidP="001A61B1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32"/>
                <w:szCs w:val="32"/>
                <w:lang w:val="en-US" w:eastAsia="ar-SA"/>
              </w:rPr>
            </w:pPr>
            <w:r w:rsidRPr="009810DF">
              <w:rPr>
                <w:b/>
                <w:i/>
                <w:sz w:val="32"/>
                <w:szCs w:val="32"/>
                <w:lang w:eastAsia="ar-SA"/>
              </w:rPr>
              <w:t>ΠΑΡΑΡΤΗΜΑ</w:t>
            </w:r>
            <w:r>
              <w:rPr>
                <w:b/>
                <w:i/>
                <w:sz w:val="32"/>
                <w:szCs w:val="32"/>
                <w:lang w:val="en-US" w:eastAsia="ar-SA"/>
              </w:rPr>
              <w:t xml:space="preserve"> </w:t>
            </w:r>
            <w:r w:rsidRPr="009810DF">
              <w:rPr>
                <w:b/>
                <w:i/>
                <w:sz w:val="32"/>
                <w:szCs w:val="32"/>
                <w:lang w:val="en-US" w:eastAsia="ar-SA"/>
              </w:rPr>
              <w:t>IV</w:t>
            </w:r>
            <w:r w:rsidR="00491F4C">
              <w:rPr>
                <w:b/>
                <w:i/>
                <w:sz w:val="32"/>
                <w:szCs w:val="32"/>
                <w:lang w:val="en-US" w:eastAsia="ar-SA"/>
              </w:rPr>
              <w:t xml:space="preserve"> </w:t>
            </w: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p w:rsidR="000E59F8" w:rsidRDefault="000E59F8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C76863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5681" w:history="1">
            <w:r w:rsidR="00C76863" w:rsidRPr="00F1742A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_Toc2585681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6A6838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32204C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2" w:history="1">
            <w:r w:rsidR="00C76863" w:rsidRPr="00F1742A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_Toc2585682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6A6838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32204C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3" w:history="1">
            <w:r w:rsidR="00C76863" w:rsidRPr="00F1742A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_Toc2585683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6A6838">
              <w:rPr>
                <w:noProof/>
                <w:webHidden/>
              </w:rPr>
              <w:t>5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585681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585682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 xml:space="preserve">Εκδότης (Πλήρης επωνυμία Πιστωτικού Ιδρύματος ……………………………. / </w:t>
      </w:r>
      <w:r>
        <w:rPr>
          <w:rFonts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>
        <w:rPr>
          <w:rFonts w:cs="Calibri"/>
          <w:bCs/>
          <w:color w:val="000000"/>
        </w:rPr>
        <w:t xml:space="preserve"> (Ε.Τ.Α.Α.-Τ.Σ.Μ.Ε.Δ.Ε.)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lastRenderedPageBreak/>
        <w:t>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</w:t>
      </w:r>
      <w:r w:rsidR="00C44EAF" w:rsidRPr="009620A4">
        <w:rPr>
          <w:rFonts w:eastAsia="Calibri" w:cs="Calibri"/>
          <w:bCs/>
        </w:rPr>
        <w:t>2.2.2</w:t>
      </w:r>
      <w:r w:rsidR="009620A4" w:rsidRPr="009620A4">
        <w:rPr>
          <w:rFonts w:eastAsia="Calibri" w:cs="Calibri"/>
          <w:bCs/>
        </w:rPr>
        <w:t>.</w:t>
      </w:r>
      <w:r>
        <w:rPr>
          <w:rFonts w:eastAsia="Calibri" w:cs="Calibri"/>
          <w:bCs/>
        </w:rPr>
        <w:t xml:space="preserve">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585683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/ </w:t>
      </w:r>
      <w:r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 xml:space="preserve">/ της υπ’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 xml:space="preserve">........................... της/του (Αναθέτουσας </w:t>
      </w:r>
      <w:r>
        <w:rPr>
          <w:rFonts w:cs="Calibri"/>
          <w:bCs/>
        </w:rPr>
        <w:lastRenderedPageBreak/>
        <w:t>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4C" w:rsidRDefault="0032204C" w:rsidP="008C31B0">
      <w:pPr>
        <w:spacing w:after="0" w:line="240" w:lineRule="auto"/>
      </w:pPr>
      <w:r>
        <w:separator/>
      </w:r>
    </w:p>
  </w:endnote>
  <w:endnote w:type="continuationSeparator" w:id="0">
    <w:p w:rsidR="0032204C" w:rsidRDefault="0032204C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A68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4C" w:rsidRDefault="0032204C" w:rsidP="008C31B0">
      <w:pPr>
        <w:spacing w:after="0" w:line="240" w:lineRule="auto"/>
      </w:pPr>
      <w:r>
        <w:separator/>
      </w:r>
    </w:p>
  </w:footnote>
  <w:footnote w:type="continuationSeparator" w:id="0">
    <w:p w:rsidR="0032204C" w:rsidRDefault="0032204C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Pr="0016158C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  <w:r w:rsidR="00030928" w:rsidRPr="0016158C">
        <w:rPr>
          <w:rFonts w:cs="Calibri"/>
          <w:color w:val="000000"/>
          <w:kern w:val="1"/>
          <w:sz w:val="20"/>
        </w:rPr>
        <w:t xml:space="preserve"> 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B46615A"/>
    <w:multiLevelType w:val="hybridMultilevel"/>
    <w:tmpl w:val="E66086B0"/>
    <w:lvl w:ilvl="0" w:tplc="6C904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8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822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80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3B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E9A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D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7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CF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4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31"/>
  </w:num>
  <w:num w:numId="5">
    <w:abstractNumId w:val="18"/>
  </w:num>
  <w:num w:numId="6">
    <w:abstractNumId w:val="7"/>
  </w:num>
  <w:num w:numId="7">
    <w:abstractNumId w:val="4"/>
  </w:num>
  <w:num w:numId="8">
    <w:abstractNumId w:val="10"/>
  </w:num>
  <w:num w:numId="9">
    <w:abstractNumId w:val="33"/>
  </w:num>
  <w:num w:numId="10">
    <w:abstractNumId w:val="34"/>
  </w:num>
  <w:num w:numId="11">
    <w:abstractNumId w:val="2"/>
  </w:num>
  <w:num w:numId="12">
    <w:abstractNumId w:val="35"/>
  </w:num>
  <w:num w:numId="13">
    <w:abstractNumId w:val="28"/>
  </w:num>
  <w:num w:numId="14">
    <w:abstractNumId w:val="44"/>
  </w:num>
  <w:num w:numId="15">
    <w:abstractNumId w:val="29"/>
  </w:num>
  <w:num w:numId="16">
    <w:abstractNumId w:val="37"/>
  </w:num>
  <w:num w:numId="17">
    <w:abstractNumId w:val="38"/>
  </w:num>
  <w:num w:numId="18">
    <w:abstractNumId w:val="11"/>
  </w:num>
  <w:num w:numId="19">
    <w:abstractNumId w:val="9"/>
  </w:num>
  <w:num w:numId="20">
    <w:abstractNumId w:val="43"/>
  </w:num>
  <w:num w:numId="21">
    <w:abstractNumId w:val="17"/>
  </w:num>
  <w:num w:numId="22">
    <w:abstractNumId w:val="24"/>
  </w:num>
  <w:num w:numId="23">
    <w:abstractNumId w:val="13"/>
  </w:num>
  <w:num w:numId="24">
    <w:abstractNumId w:val="14"/>
  </w:num>
  <w:num w:numId="25">
    <w:abstractNumId w:val="27"/>
  </w:num>
  <w:num w:numId="26">
    <w:abstractNumId w:val="1"/>
  </w:num>
  <w:num w:numId="27">
    <w:abstractNumId w:val="3"/>
  </w:num>
  <w:num w:numId="28">
    <w:abstractNumId w:val="45"/>
  </w:num>
  <w:num w:numId="29">
    <w:abstractNumId w:val="15"/>
  </w:num>
  <w:num w:numId="30">
    <w:abstractNumId w:val="41"/>
  </w:num>
  <w:num w:numId="31">
    <w:abstractNumId w:val="22"/>
  </w:num>
  <w:num w:numId="32">
    <w:abstractNumId w:val="26"/>
  </w:num>
  <w:num w:numId="33">
    <w:abstractNumId w:val="19"/>
  </w:num>
  <w:num w:numId="34">
    <w:abstractNumId w:val="40"/>
  </w:num>
  <w:num w:numId="35">
    <w:abstractNumId w:val="6"/>
  </w:num>
  <w:num w:numId="36">
    <w:abstractNumId w:val="36"/>
  </w:num>
  <w:num w:numId="37">
    <w:abstractNumId w:val="23"/>
  </w:num>
  <w:num w:numId="38">
    <w:abstractNumId w:val="39"/>
  </w:num>
  <w:num w:numId="39">
    <w:abstractNumId w:val="30"/>
  </w:num>
  <w:num w:numId="40">
    <w:abstractNumId w:val="25"/>
  </w:num>
  <w:num w:numId="41">
    <w:abstractNumId w:val="42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0"/>
  </w:num>
  <w:num w:numId="45">
    <w:abstractNumId w:val="5"/>
  </w:num>
  <w:num w:numId="46">
    <w:abstractNumId w:val="1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928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76FB9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192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59F8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158C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0422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1B1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49E8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1A1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966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204C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5597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4A62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1F4C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03E7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A3F"/>
    <w:rsid w:val="00534E62"/>
    <w:rsid w:val="00534F5D"/>
    <w:rsid w:val="00535CC6"/>
    <w:rsid w:val="0053664B"/>
    <w:rsid w:val="00536E8C"/>
    <w:rsid w:val="005379EE"/>
    <w:rsid w:val="00537FFD"/>
    <w:rsid w:val="005417C3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339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3DEE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D76A6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356E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0B4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838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2AC4"/>
    <w:rsid w:val="006E4473"/>
    <w:rsid w:val="006E4501"/>
    <w:rsid w:val="006E5E90"/>
    <w:rsid w:val="006E5F66"/>
    <w:rsid w:val="006E6545"/>
    <w:rsid w:val="006E7E64"/>
    <w:rsid w:val="006E7F0B"/>
    <w:rsid w:val="006F1A76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54FE"/>
    <w:rsid w:val="009157DA"/>
    <w:rsid w:val="00915CCD"/>
    <w:rsid w:val="0091678F"/>
    <w:rsid w:val="009168B3"/>
    <w:rsid w:val="00916EE0"/>
    <w:rsid w:val="00917B08"/>
    <w:rsid w:val="00917D7F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0A4"/>
    <w:rsid w:val="00962456"/>
    <w:rsid w:val="00962A4D"/>
    <w:rsid w:val="00962D97"/>
    <w:rsid w:val="00963A08"/>
    <w:rsid w:val="00964069"/>
    <w:rsid w:val="00970794"/>
    <w:rsid w:val="009713B7"/>
    <w:rsid w:val="00971C0B"/>
    <w:rsid w:val="009728BC"/>
    <w:rsid w:val="00974231"/>
    <w:rsid w:val="009761A3"/>
    <w:rsid w:val="009810DF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255B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237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157"/>
    <w:rsid w:val="00AA4D77"/>
    <w:rsid w:val="00AA6686"/>
    <w:rsid w:val="00AA6858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3579"/>
    <w:rsid w:val="00B140EE"/>
    <w:rsid w:val="00B1443F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1CC"/>
    <w:rsid w:val="00B734E0"/>
    <w:rsid w:val="00B7407C"/>
    <w:rsid w:val="00B74CF1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15D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456F"/>
    <w:rsid w:val="00C35FBC"/>
    <w:rsid w:val="00C3674A"/>
    <w:rsid w:val="00C37050"/>
    <w:rsid w:val="00C373B2"/>
    <w:rsid w:val="00C40F7C"/>
    <w:rsid w:val="00C41650"/>
    <w:rsid w:val="00C41953"/>
    <w:rsid w:val="00C4387F"/>
    <w:rsid w:val="00C44EA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29C5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6E15"/>
    <w:rsid w:val="00C90ABF"/>
    <w:rsid w:val="00C944CB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270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16CD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350"/>
    <w:rsid w:val="00D40850"/>
    <w:rsid w:val="00D41AE2"/>
    <w:rsid w:val="00D42513"/>
    <w:rsid w:val="00D4393D"/>
    <w:rsid w:val="00D43F26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1450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601"/>
    <w:rsid w:val="00E00C76"/>
    <w:rsid w:val="00E00EB2"/>
    <w:rsid w:val="00E01595"/>
    <w:rsid w:val="00E01DDE"/>
    <w:rsid w:val="00E020E6"/>
    <w:rsid w:val="00E0486F"/>
    <w:rsid w:val="00E05DBB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1794B"/>
    <w:rsid w:val="00E20D80"/>
    <w:rsid w:val="00E212D2"/>
    <w:rsid w:val="00E2531E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3AA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5D8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2310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A38D-0BDD-4598-9C17-5B6C56D9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Παπαχριστοδούλου Αναστάσιος</cp:lastModifiedBy>
  <cp:revision>28</cp:revision>
  <cp:lastPrinted>2021-02-26T09:10:00Z</cp:lastPrinted>
  <dcterms:created xsi:type="dcterms:W3CDTF">2019-07-30T08:18:00Z</dcterms:created>
  <dcterms:modified xsi:type="dcterms:W3CDTF">2021-02-26T09:10:00Z</dcterms:modified>
</cp:coreProperties>
</file>